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7F53" w14:textId="77777777" w:rsidR="0090100B" w:rsidRPr="0090100B" w:rsidRDefault="0090100B" w:rsidP="0090100B">
      <w:pPr>
        <w:spacing w:after="160" w:line="259" w:lineRule="auto"/>
        <w:jc w:val="center"/>
        <w:rPr>
          <w:rFonts w:eastAsia="Calibri"/>
          <w:lang w:val="ru-RU"/>
        </w:rPr>
      </w:pPr>
      <w:r w:rsidRPr="0090100B">
        <w:rPr>
          <w:rFonts w:eastAsia="Calibri"/>
          <w:lang w:val="ru-RU"/>
        </w:rPr>
        <w:t xml:space="preserve">         Муниципальное бюджетное общеобразовательное учреждение гимназия №7</w:t>
      </w:r>
    </w:p>
    <w:p w14:paraId="5C646067" w14:textId="77777777" w:rsidR="0090100B" w:rsidRPr="0090100B" w:rsidRDefault="0090100B" w:rsidP="0090100B">
      <w:pPr>
        <w:spacing w:after="160" w:line="259" w:lineRule="auto"/>
        <w:rPr>
          <w:rFonts w:eastAsia="Calibri"/>
          <w:sz w:val="28"/>
          <w:szCs w:val="28"/>
          <w:lang w:val="ru-RU"/>
        </w:rPr>
      </w:pPr>
    </w:p>
    <w:p w14:paraId="11D333AD" w14:textId="77777777" w:rsidR="0090100B" w:rsidRPr="0090100B" w:rsidRDefault="0090100B" w:rsidP="0090100B">
      <w:pPr>
        <w:spacing w:after="160" w:line="259" w:lineRule="auto"/>
        <w:rPr>
          <w:rFonts w:eastAsia="Calibri"/>
          <w:sz w:val="28"/>
          <w:szCs w:val="28"/>
          <w:lang w:val="ru-RU"/>
        </w:rPr>
      </w:pPr>
    </w:p>
    <w:p w14:paraId="6E7228AB" w14:textId="77777777" w:rsidR="0090100B" w:rsidRPr="0090100B" w:rsidRDefault="0090100B" w:rsidP="0090100B">
      <w:pPr>
        <w:spacing w:after="160" w:line="259" w:lineRule="auto"/>
        <w:rPr>
          <w:rFonts w:eastAsia="Calibri"/>
          <w:sz w:val="28"/>
          <w:szCs w:val="28"/>
          <w:lang w:val="ru-RU"/>
        </w:rPr>
      </w:pPr>
    </w:p>
    <w:p w14:paraId="2C8F2A7F" w14:textId="77777777" w:rsidR="0090100B" w:rsidRPr="0090100B" w:rsidRDefault="0090100B" w:rsidP="0090100B">
      <w:pPr>
        <w:spacing w:after="160" w:line="259" w:lineRule="auto"/>
        <w:rPr>
          <w:rFonts w:eastAsia="Calibri"/>
          <w:sz w:val="28"/>
          <w:szCs w:val="28"/>
          <w:lang w:val="ru-RU"/>
        </w:rPr>
      </w:pPr>
    </w:p>
    <w:p w14:paraId="0B5E2614" w14:textId="77777777" w:rsidR="0090100B" w:rsidRPr="0090100B" w:rsidRDefault="0090100B" w:rsidP="0090100B">
      <w:pPr>
        <w:spacing w:after="160" w:line="259" w:lineRule="auto"/>
        <w:rPr>
          <w:rFonts w:eastAsia="Calibri"/>
          <w:sz w:val="28"/>
          <w:szCs w:val="28"/>
          <w:lang w:val="ru-RU"/>
        </w:rPr>
      </w:pPr>
    </w:p>
    <w:p w14:paraId="35E77BDF" w14:textId="77777777" w:rsidR="0090100B" w:rsidRPr="0090100B" w:rsidRDefault="0090100B" w:rsidP="0090100B">
      <w:pPr>
        <w:spacing w:after="160" w:line="259" w:lineRule="auto"/>
        <w:jc w:val="center"/>
        <w:rPr>
          <w:rFonts w:eastAsia="Calibri"/>
          <w:sz w:val="28"/>
          <w:szCs w:val="28"/>
          <w:lang w:val="ru-RU"/>
        </w:rPr>
      </w:pPr>
    </w:p>
    <w:p w14:paraId="0C87F31B" w14:textId="77777777" w:rsidR="0090100B" w:rsidRPr="0090100B" w:rsidRDefault="0090100B" w:rsidP="0090100B">
      <w:pPr>
        <w:spacing w:after="160" w:line="259" w:lineRule="auto"/>
        <w:jc w:val="center"/>
        <w:rPr>
          <w:rFonts w:eastAsia="Calibri"/>
          <w:b/>
          <w:bCs/>
          <w:sz w:val="36"/>
          <w:szCs w:val="36"/>
          <w:lang w:val="ru-RU"/>
        </w:rPr>
      </w:pPr>
    </w:p>
    <w:p w14:paraId="56860529" w14:textId="77777777" w:rsidR="0090100B" w:rsidRPr="0090100B" w:rsidRDefault="0090100B" w:rsidP="0090100B">
      <w:pPr>
        <w:spacing w:after="160" w:line="259" w:lineRule="auto"/>
        <w:jc w:val="center"/>
        <w:rPr>
          <w:rFonts w:eastAsia="Calibri"/>
          <w:b/>
          <w:bCs/>
          <w:sz w:val="36"/>
          <w:szCs w:val="36"/>
          <w:lang w:val="ru-RU"/>
        </w:rPr>
      </w:pPr>
      <w:r w:rsidRPr="0090100B">
        <w:rPr>
          <w:rFonts w:eastAsia="Calibri"/>
          <w:b/>
          <w:bCs/>
          <w:sz w:val="36"/>
          <w:szCs w:val="36"/>
          <w:lang w:val="ru-RU"/>
        </w:rPr>
        <w:t>Персонализированная программа</w:t>
      </w:r>
    </w:p>
    <w:p w14:paraId="6E80D221" w14:textId="1C75DBA4" w:rsidR="0090100B" w:rsidRPr="0090100B" w:rsidRDefault="0090100B" w:rsidP="0090100B">
      <w:pPr>
        <w:spacing w:after="160" w:line="259" w:lineRule="auto"/>
        <w:jc w:val="center"/>
        <w:rPr>
          <w:rFonts w:eastAsia="Calibri"/>
          <w:b/>
          <w:bCs/>
          <w:sz w:val="36"/>
          <w:szCs w:val="36"/>
          <w:lang w:val="ru-RU"/>
        </w:rPr>
      </w:pPr>
      <w:r w:rsidRPr="0090100B">
        <w:rPr>
          <w:rFonts w:eastAsia="Calibri"/>
          <w:b/>
          <w:bCs/>
          <w:sz w:val="36"/>
          <w:szCs w:val="36"/>
          <w:lang w:val="ru-RU"/>
        </w:rPr>
        <w:t xml:space="preserve">молодого специалиста </w:t>
      </w:r>
      <w:r>
        <w:rPr>
          <w:rFonts w:eastAsia="Calibri"/>
          <w:b/>
          <w:bCs/>
          <w:sz w:val="36"/>
          <w:szCs w:val="36"/>
          <w:lang w:val="ru-RU"/>
        </w:rPr>
        <w:t>Козовой В.А.</w:t>
      </w:r>
    </w:p>
    <w:p w14:paraId="5F0A2CD4" w14:textId="301E1A63" w:rsidR="0090100B" w:rsidRPr="0090100B" w:rsidRDefault="0090100B" w:rsidP="0090100B">
      <w:pPr>
        <w:spacing w:after="160" w:line="259" w:lineRule="auto"/>
        <w:jc w:val="center"/>
        <w:rPr>
          <w:rFonts w:eastAsia="Calibri"/>
          <w:b/>
          <w:bCs/>
          <w:sz w:val="36"/>
          <w:szCs w:val="36"/>
          <w:lang w:val="ru-RU"/>
        </w:rPr>
      </w:pPr>
      <w:r w:rsidRPr="0090100B">
        <w:rPr>
          <w:rFonts w:eastAsia="Calibri"/>
          <w:b/>
          <w:bCs/>
          <w:sz w:val="36"/>
          <w:szCs w:val="36"/>
          <w:lang w:val="ru-RU"/>
        </w:rPr>
        <w:t xml:space="preserve">с учителем – наставником </w:t>
      </w:r>
      <w:proofErr w:type="spellStart"/>
      <w:r>
        <w:rPr>
          <w:rFonts w:eastAsia="Calibri"/>
          <w:b/>
          <w:bCs/>
          <w:sz w:val="36"/>
          <w:szCs w:val="36"/>
          <w:lang w:val="ru-RU"/>
        </w:rPr>
        <w:t>Блужиной</w:t>
      </w:r>
      <w:proofErr w:type="spellEnd"/>
      <w:r>
        <w:rPr>
          <w:rFonts w:eastAsia="Calibri"/>
          <w:b/>
          <w:bCs/>
          <w:sz w:val="36"/>
          <w:szCs w:val="36"/>
          <w:lang w:val="ru-RU"/>
        </w:rPr>
        <w:t xml:space="preserve"> Л.И.</w:t>
      </w:r>
    </w:p>
    <w:p w14:paraId="2466B023" w14:textId="77777777" w:rsidR="0090100B" w:rsidRPr="0090100B" w:rsidRDefault="0090100B" w:rsidP="0090100B">
      <w:pPr>
        <w:spacing w:after="160" w:line="259" w:lineRule="auto"/>
        <w:jc w:val="center"/>
        <w:rPr>
          <w:rFonts w:eastAsia="Calibri"/>
          <w:b/>
          <w:bCs/>
          <w:sz w:val="36"/>
          <w:szCs w:val="36"/>
          <w:lang w:val="ru-RU"/>
        </w:rPr>
      </w:pPr>
      <w:r w:rsidRPr="0090100B">
        <w:rPr>
          <w:rFonts w:eastAsia="Calibri"/>
          <w:b/>
          <w:bCs/>
          <w:sz w:val="36"/>
          <w:szCs w:val="36"/>
          <w:lang w:val="ru-RU"/>
        </w:rPr>
        <w:t>на 2024 – 2025 учебный год</w:t>
      </w:r>
    </w:p>
    <w:p w14:paraId="127FF081" w14:textId="77777777" w:rsidR="0090100B" w:rsidRPr="0090100B" w:rsidRDefault="0090100B" w:rsidP="0090100B">
      <w:pPr>
        <w:spacing w:after="160" w:line="259" w:lineRule="auto"/>
        <w:rPr>
          <w:rFonts w:eastAsia="Calibri"/>
          <w:sz w:val="28"/>
          <w:szCs w:val="28"/>
          <w:lang w:val="ru-RU"/>
        </w:rPr>
      </w:pPr>
    </w:p>
    <w:p w14:paraId="513A4AC5" w14:textId="77777777" w:rsidR="0090100B" w:rsidRPr="0090100B" w:rsidRDefault="0090100B" w:rsidP="0090100B">
      <w:pPr>
        <w:spacing w:after="160" w:line="259" w:lineRule="auto"/>
        <w:rPr>
          <w:rFonts w:eastAsia="Calibri"/>
          <w:sz w:val="28"/>
          <w:szCs w:val="28"/>
          <w:lang w:val="ru-RU"/>
        </w:rPr>
      </w:pPr>
    </w:p>
    <w:p w14:paraId="44535377" w14:textId="77777777" w:rsidR="0090100B" w:rsidRPr="0090100B" w:rsidRDefault="0090100B" w:rsidP="0090100B">
      <w:pPr>
        <w:spacing w:after="160" w:line="259" w:lineRule="auto"/>
        <w:rPr>
          <w:rFonts w:eastAsia="Calibri"/>
          <w:sz w:val="28"/>
          <w:szCs w:val="28"/>
          <w:lang w:val="ru-RU"/>
        </w:rPr>
      </w:pPr>
    </w:p>
    <w:p w14:paraId="4BB5C549" w14:textId="77777777" w:rsidR="0090100B" w:rsidRPr="0090100B" w:rsidRDefault="0090100B" w:rsidP="0090100B">
      <w:pPr>
        <w:spacing w:after="160" w:line="259" w:lineRule="auto"/>
        <w:rPr>
          <w:rFonts w:eastAsia="Calibri"/>
          <w:sz w:val="28"/>
          <w:szCs w:val="28"/>
          <w:lang w:val="ru-RU"/>
        </w:rPr>
      </w:pPr>
    </w:p>
    <w:p w14:paraId="175E5F2F" w14:textId="77777777" w:rsidR="0090100B" w:rsidRPr="0090100B" w:rsidRDefault="0090100B" w:rsidP="0090100B">
      <w:pPr>
        <w:spacing w:after="160" w:line="259" w:lineRule="auto"/>
        <w:rPr>
          <w:rFonts w:eastAsia="Calibri"/>
          <w:sz w:val="28"/>
          <w:szCs w:val="28"/>
          <w:lang w:val="ru-RU"/>
        </w:rPr>
      </w:pPr>
    </w:p>
    <w:p w14:paraId="40FE8308" w14:textId="77777777" w:rsidR="0090100B" w:rsidRPr="0090100B" w:rsidRDefault="0090100B" w:rsidP="0090100B">
      <w:pPr>
        <w:spacing w:after="160" w:line="259" w:lineRule="auto"/>
        <w:rPr>
          <w:rFonts w:eastAsia="Calibri"/>
          <w:sz w:val="28"/>
          <w:szCs w:val="28"/>
          <w:lang w:val="ru-RU"/>
        </w:rPr>
      </w:pPr>
    </w:p>
    <w:p w14:paraId="7EF5A0F8" w14:textId="77777777" w:rsidR="0090100B" w:rsidRPr="0090100B" w:rsidRDefault="0090100B" w:rsidP="0090100B">
      <w:pPr>
        <w:spacing w:after="160" w:line="259" w:lineRule="auto"/>
        <w:jc w:val="center"/>
        <w:rPr>
          <w:rFonts w:eastAsia="Calibri"/>
          <w:sz w:val="28"/>
          <w:szCs w:val="28"/>
          <w:lang w:val="ru-RU"/>
        </w:rPr>
      </w:pPr>
      <w:r w:rsidRPr="0090100B">
        <w:rPr>
          <w:rFonts w:eastAsia="Calibri"/>
          <w:sz w:val="28"/>
          <w:szCs w:val="28"/>
          <w:lang w:val="ru-RU"/>
        </w:rPr>
        <w:t>2024-2025 учебный год</w:t>
      </w:r>
    </w:p>
    <w:p w14:paraId="2660E72F" w14:textId="77777777" w:rsidR="007B39E9" w:rsidRPr="007A26F9" w:rsidRDefault="007A26F9">
      <w:pPr>
        <w:ind w:firstLine="284"/>
        <w:jc w:val="both"/>
        <w:rPr>
          <w:sz w:val="26"/>
          <w:szCs w:val="26"/>
          <w:lang w:val="ru-RU"/>
        </w:rPr>
      </w:pPr>
      <w:r w:rsidRPr="007A26F9">
        <w:rPr>
          <w:b/>
          <w:bCs/>
          <w:i/>
          <w:iCs/>
          <w:sz w:val="26"/>
          <w:szCs w:val="26"/>
          <w:lang w:val="ru-RU"/>
        </w:rPr>
        <w:lastRenderedPageBreak/>
        <w:t xml:space="preserve">Цель </w:t>
      </w:r>
      <w:r w:rsidRPr="007A26F9">
        <w:rPr>
          <w:sz w:val="26"/>
          <w:szCs w:val="26"/>
          <w:lang w:val="ru-RU"/>
        </w:rPr>
        <w:t>- создание организационно-методических условий для успешной адаптации молодого специалиста в условиях современной школы.</w:t>
      </w:r>
    </w:p>
    <w:p w14:paraId="6E91CFB0" w14:textId="77777777" w:rsidR="007B39E9" w:rsidRDefault="007A26F9">
      <w:pPr>
        <w:ind w:firstLine="284"/>
        <w:jc w:val="both"/>
        <w:rPr>
          <w:sz w:val="26"/>
          <w:szCs w:val="26"/>
        </w:rPr>
      </w:pPr>
      <w:proofErr w:type="spellStart"/>
      <w:r>
        <w:rPr>
          <w:b/>
          <w:bCs/>
          <w:i/>
          <w:iCs/>
          <w:sz w:val="26"/>
          <w:szCs w:val="26"/>
        </w:rPr>
        <w:t>Задачи</w:t>
      </w:r>
      <w:proofErr w:type="spellEnd"/>
      <w:r>
        <w:rPr>
          <w:i/>
          <w:iCs/>
          <w:sz w:val="26"/>
          <w:szCs w:val="26"/>
        </w:rPr>
        <w:t xml:space="preserve">: </w:t>
      </w:r>
    </w:p>
    <w:p w14:paraId="6AD97611" w14:textId="77777777" w:rsidR="007B39E9" w:rsidRPr="007A26F9" w:rsidRDefault="007A26F9">
      <w:pPr>
        <w:numPr>
          <w:ilvl w:val="0"/>
          <w:numId w:val="1"/>
        </w:numPr>
        <w:tabs>
          <w:tab w:val="left" w:pos="720"/>
        </w:tabs>
        <w:ind w:left="0" w:firstLine="284"/>
        <w:jc w:val="both"/>
        <w:rPr>
          <w:sz w:val="20"/>
          <w:szCs w:val="20"/>
          <w:lang w:val="ru-RU"/>
        </w:rPr>
      </w:pPr>
      <w:r w:rsidRPr="007A26F9">
        <w:rPr>
          <w:sz w:val="26"/>
          <w:szCs w:val="26"/>
          <w:lang w:val="ru-RU"/>
        </w:rPr>
        <w:t xml:space="preserve">помочь адаптироваться молодому учителю в коллективе; </w:t>
      </w:r>
    </w:p>
    <w:p w14:paraId="33935001" w14:textId="77777777" w:rsidR="007B39E9" w:rsidRDefault="007A26F9">
      <w:pPr>
        <w:numPr>
          <w:ilvl w:val="0"/>
          <w:numId w:val="1"/>
        </w:numPr>
        <w:tabs>
          <w:tab w:val="left" w:pos="720"/>
        </w:tabs>
        <w:ind w:left="0" w:firstLine="284"/>
        <w:jc w:val="both"/>
        <w:rPr>
          <w:sz w:val="20"/>
          <w:szCs w:val="20"/>
        </w:rPr>
      </w:pPr>
      <w:proofErr w:type="spellStart"/>
      <w:r>
        <w:rPr>
          <w:sz w:val="26"/>
          <w:szCs w:val="26"/>
        </w:rPr>
        <w:t>определить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уровень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профессиональной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подготовки</w:t>
      </w:r>
      <w:proofErr w:type="spellEnd"/>
      <w:r>
        <w:rPr>
          <w:sz w:val="26"/>
          <w:szCs w:val="26"/>
        </w:rPr>
        <w:t>;</w:t>
      </w:r>
    </w:p>
    <w:p w14:paraId="35710A82" w14:textId="77777777" w:rsidR="007B39E9" w:rsidRPr="007A26F9" w:rsidRDefault="007A26F9">
      <w:pPr>
        <w:numPr>
          <w:ilvl w:val="0"/>
          <w:numId w:val="1"/>
        </w:numPr>
        <w:tabs>
          <w:tab w:val="left" w:pos="720"/>
        </w:tabs>
        <w:ind w:left="0" w:firstLine="284"/>
        <w:jc w:val="both"/>
        <w:rPr>
          <w:sz w:val="20"/>
          <w:szCs w:val="20"/>
          <w:lang w:val="ru-RU"/>
        </w:rPr>
      </w:pPr>
      <w:r w:rsidRPr="007A26F9">
        <w:rPr>
          <w:sz w:val="26"/>
          <w:szCs w:val="26"/>
          <w:lang w:val="ru-RU"/>
        </w:rPr>
        <w:t>выявить затруднения в педагогической практике и оказать методическую помощь;</w:t>
      </w:r>
    </w:p>
    <w:p w14:paraId="4CACF664" w14:textId="77777777" w:rsidR="007B39E9" w:rsidRPr="007A26F9" w:rsidRDefault="007A26F9">
      <w:pPr>
        <w:numPr>
          <w:ilvl w:val="0"/>
          <w:numId w:val="1"/>
        </w:numPr>
        <w:tabs>
          <w:tab w:val="left" w:pos="720"/>
        </w:tabs>
        <w:ind w:left="0" w:firstLine="284"/>
        <w:jc w:val="both"/>
        <w:rPr>
          <w:sz w:val="20"/>
          <w:szCs w:val="20"/>
          <w:lang w:val="ru-RU"/>
        </w:rPr>
      </w:pPr>
      <w:r w:rsidRPr="007A26F9">
        <w:rPr>
          <w:sz w:val="26"/>
          <w:szCs w:val="26"/>
          <w:lang w:val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14:paraId="22753A04" w14:textId="77777777" w:rsidR="007B39E9" w:rsidRPr="007A26F9" w:rsidRDefault="007A26F9">
      <w:pPr>
        <w:numPr>
          <w:ilvl w:val="0"/>
          <w:numId w:val="1"/>
        </w:numPr>
        <w:tabs>
          <w:tab w:val="left" w:pos="720"/>
        </w:tabs>
        <w:ind w:left="0" w:firstLine="284"/>
        <w:jc w:val="both"/>
        <w:rPr>
          <w:sz w:val="20"/>
          <w:szCs w:val="20"/>
          <w:lang w:val="ru-RU"/>
        </w:rPr>
      </w:pPr>
      <w:r w:rsidRPr="007A26F9">
        <w:rPr>
          <w:sz w:val="26"/>
          <w:szCs w:val="26"/>
          <w:lang w:val="ru-RU"/>
        </w:rPr>
        <w:t xml:space="preserve">развивать потребности у молодого педагога к самообразованию и профессиональному самосовершенствованию. </w:t>
      </w:r>
    </w:p>
    <w:p w14:paraId="063F5D36" w14:textId="77777777" w:rsidR="007B39E9" w:rsidRPr="007A26F9" w:rsidRDefault="007A26F9">
      <w:pPr>
        <w:ind w:firstLine="284"/>
        <w:jc w:val="both"/>
        <w:rPr>
          <w:sz w:val="26"/>
          <w:szCs w:val="26"/>
          <w:lang w:val="ru-RU"/>
        </w:rPr>
      </w:pPr>
      <w:r w:rsidRPr="007A26F9">
        <w:rPr>
          <w:b/>
          <w:bCs/>
          <w:i/>
          <w:iCs/>
          <w:sz w:val="26"/>
          <w:szCs w:val="26"/>
          <w:lang w:val="ru-RU"/>
        </w:rPr>
        <w:t xml:space="preserve">Содержание деятельности: </w:t>
      </w:r>
    </w:p>
    <w:p w14:paraId="47E7851B" w14:textId="77777777" w:rsidR="007B39E9" w:rsidRPr="007A26F9" w:rsidRDefault="007A26F9">
      <w:pPr>
        <w:ind w:firstLine="284"/>
        <w:jc w:val="both"/>
        <w:rPr>
          <w:sz w:val="26"/>
          <w:szCs w:val="26"/>
          <w:lang w:val="ru-RU"/>
        </w:rPr>
      </w:pPr>
      <w:r w:rsidRPr="007A26F9">
        <w:rPr>
          <w:sz w:val="26"/>
          <w:szCs w:val="26"/>
          <w:lang w:val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14:paraId="17EA4842" w14:textId="77777777" w:rsidR="007B39E9" w:rsidRPr="007A26F9" w:rsidRDefault="007A26F9">
      <w:pPr>
        <w:ind w:firstLine="284"/>
        <w:jc w:val="both"/>
        <w:rPr>
          <w:sz w:val="26"/>
          <w:szCs w:val="26"/>
          <w:lang w:val="ru-RU"/>
        </w:rPr>
      </w:pPr>
      <w:r w:rsidRPr="007A26F9">
        <w:rPr>
          <w:sz w:val="26"/>
          <w:szCs w:val="26"/>
          <w:lang w:val="ru-RU"/>
        </w:rPr>
        <w:t xml:space="preserve">2. Посещение уроков молодого специалиста и взаимопосещение. </w:t>
      </w:r>
    </w:p>
    <w:p w14:paraId="11E2D197" w14:textId="77777777" w:rsidR="007B39E9" w:rsidRPr="007A26F9" w:rsidRDefault="007A26F9">
      <w:pPr>
        <w:ind w:firstLine="284"/>
        <w:jc w:val="both"/>
        <w:rPr>
          <w:sz w:val="26"/>
          <w:szCs w:val="26"/>
          <w:lang w:val="ru-RU"/>
        </w:rPr>
      </w:pPr>
      <w:r w:rsidRPr="007A26F9">
        <w:rPr>
          <w:sz w:val="26"/>
          <w:szCs w:val="26"/>
          <w:lang w:val="ru-RU"/>
        </w:rPr>
        <w:t>3. Планирование и анализ деятельности.</w:t>
      </w:r>
    </w:p>
    <w:p w14:paraId="458F3784" w14:textId="77777777" w:rsidR="007B39E9" w:rsidRPr="007A26F9" w:rsidRDefault="007A26F9">
      <w:pPr>
        <w:ind w:firstLine="284"/>
        <w:jc w:val="both"/>
        <w:rPr>
          <w:sz w:val="26"/>
          <w:szCs w:val="26"/>
          <w:lang w:val="ru-RU"/>
        </w:rPr>
      </w:pPr>
      <w:r w:rsidRPr="007A26F9">
        <w:rPr>
          <w:sz w:val="26"/>
          <w:szCs w:val="26"/>
          <w:lang w:val="ru-RU"/>
        </w:rPr>
        <w:t>4. Помощь молодому специалисту в повышении эффективности организации учебно-воспитательной работы.</w:t>
      </w:r>
    </w:p>
    <w:p w14:paraId="22519C7F" w14:textId="77777777" w:rsidR="007B39E9" w:rsidRPr="007A26F9" w:rsidRDefault="007A26F9">
      <w:pPr>
        <w:ind w:firstLine="284"/>
        <w:jc w:val="both"/>
        <w:rPr>
          <w:sz w:val="26"/>
          <w:szCs w:val="26"/>
          <w:lang w:val="ru-RU"/>
        </w:rPr>
      </w:pPr>
      <w:r w:rsidRPr="007A26F9">
        <w:rPr>
          <w:sz w:val="26"/>
          <w:szCs w:val="26"/>
          <w:lang w:val="ru-RU"/>
        </w:rPr>
        <w:t>5.Ознакомление с основными направлениями и формами активизации познавательной, научно-исследовательской деятельности учащихся во внеучебное время (олимпиады, смотры, предметные недели, и др.).</w:t>
      </w:r>
    </w:p>
    <w:p w14:paraId="2FED69F0" w14:textId="77777777" w:rsidR="007B39E9" w:rsidRPr="007A26F9" w:rsidRDefault="007A26F9">
      <w:pPr>
        <w:ind w:firstLine="284"/>
        <w:jc w:val="both"/>
        <w:rPr>
          <w:sz w:val="26"/>
          <w:szCs w:val="26"/>
          <w:lang w:val="ru-RU"/>
        </w:rPr>
      </w:pPr>
      <w:r w:rsidRPr="007A26F9">
        <w:rPr>
          <w:sz w:val="26"/>
          <w:szCs w:val="26"/>
          <w:lang w:val="ru-RU"/>
        </w:rPr>
        <w:t xml:space="preserve">6. Создание условий для совершенствования педагогического мастерства молодого учителя. </w:t>
      </w:r>
    </w:p>
    <w:p w14:paraId="4205DFB3" w14:textId="77777777" w:rsidR="007B39E9" w:rsidRPr="007A26F9" w:rsidRDefault="007A26F9">
      <w:pPr>
        <w:ind w:firstLine="284"/>
        <w:jc w:val="both"/>
        <w:rPr>
          <w:sz w:val="26"/>
          <w:szCs w:val="26"/>
          <w:lang w:val="ru-RU"/>
        </w:rPr>
      </w:pPr>
      <w:r w:rsidRPr="007A26F9">
        <w:rPr>
          <w:sz w:val="26"/>
          <w:szCs w:val="26"/>
          <w:lang w:val="ru-RU"/>
        </w:rPr>
        <w:t xml:space="preserve">7. Демонстрация опыта успешной педагогической деятельности опытными учителями. </w:t>
      </w:r>
    </w:p>
    <w:p w14:paraId="7663A2C0" w14:textId="77777777" w:rsidR="007B39E9" w:rsidRPr="007A26F9" w:rsidRDefault="007A26F9">
      <w:pPr>
        <w:ind w:firstLine="284"/>
        <w:jc w:val="both"/>
        <w:rPr>
          <w:sz w:val="26"/>
          <w:szCs w:val="26"/>
          <w:lang w:val="ru-RU"/>
        </w:rPr>
      </w:pPr>
      <w:r w:rsidRPr="007A26F9">
        <w:rPr>
          <w:sz w:val="26"/>
          <w:szCs w:val="26"/>
          <w:lang w:val="ru-RU"/>
        </w:rPr>
        <w:t xml:space="preserve">8. Организация мониторинга эффективности деятельности. </w:t>
      </w:r>
    </w:p>
    <w:p w14:paraId="67679FF3" w14:textId="77777777" w:rsidR="007B39E9" w:rsidRPr="007A26F9" w:rsidRDefault="007A26F9">
      <w:pPr>
        <w:shd w:val="clear" w:color="auto" w:fill="FFFFFF"/>
        <w:jc w:val="both"/>
        <w:rPr>
          <w:sz w:val="26"/>
          <w:szCs w:val="26"/>
          <w:lang w:val="ru-RU"/>
        </w:rPr>
      </w:pPr>
      <w:r w:rsidRPr="007A26F9">
        <w:rPr>
          <w:b/>
          <w:bCs/>
          <w:i/>
          <w:iCs/>
          <w:sz w:val="26"/>
          <w:szCs w:val="26"/>
          <w:lang w:val="ru-RU"/>
        </w:rPr>
        <w:t>Ожидаемые результаты:</w:t>
      </w:r>
    </w:p>
    <w:p w14:paraId="0D702564" w14:textId="77777777" w:rsidR="007B39E9" w:rsidRPr="007A26F9" w:rsidRDefault="007A26F9">
      <w:pPr>
        <w:numPr>
          <w:ilvl w:val="0"/>
          <w:numId w:val="2"/>
        </w:numPr>
        <w:pBdr>
          <w:left w:val="none" w:sz="0" w:space="8" w:color="auto"/>
        </w:pBdr>
        <w:shd w:val="clear" w:color="auto" w:fill="FFFFFF"/>
        <w:jc w:val="both"/>
        <w:rPr>
          <w:sz w:val="20"/>
          <w:szCs w:val="20"/>
          <w:lang w:val="ru-RU"/>
        </w:rPr>
      </w:pPr>
      <w:r w:rsidRPr="007A26F9">
        <w:rPr>
          <w:sz w:val="26"/>
          <w:szCs w:val="26"/>
          <w:lang w:val="ru-RU"/>
        </w:rPr>
        <w:t>успешная адаптации начинающего педагога в учреждении;</w:t>
      </w:r>
    </w:p>
    <w:p w14:paraId="22572753" w14:textId="77777777" w:rsidR="007B39E9" w:rsidRPr="007A26F9" w:rsidRDefault="007A26F9">
      <w:pPr>
        <w:numPr>
          <w:ilvl w:val="0"/>
          <w:numId w:val="2"/>
        </w:numPr>
        <w:pBdr>
          <w:left w:val="none" w:sz="0" w:space="8" w:color="auto"/>
        </w:pBdr>
        <w:shd w:val="clear" w:color="auto" w:fill="FFFFFF"/>
        <w:jc w:val="both"/>
        <w:rPr>
          <w:sz w:val="20"/>
          <w:szCs w:val="20"/>
          <w:lang w:val="ru-RU"/>
        </w:rPr>
      </w:pPr>
      <w:r w:rsidRPr="007A26F9">
        <w:rPr>
          <w:sz w:val="26"/>
          <w:szCs w:val="26"/>
          <w:lang w:val="ru-RU"/>
        </w:rPr>
        <w:t>активизации практических, индивидуальных, самостоятельных навыков преподавания;</w:t>
      </w:r>
    </w:p>
    <w:p w14:paraId="048C6543" w14:textId="77777777" w:rsidR="007B39E9" w:rsidRPr="007A26F9" w:rsidRDefault="007A26F9">
      <w:pPr>
        <w:numPr>
          <w:ilvl w:val="0"/>
          <w:numId w:val="2"/>
        </w:numPr>
        <w:pBdr>
          <w:left w:val="none" w:sz="0" w:space="8" w:color="auto"/>
        </w:pBdr>
        <w:shd w:val="clear" w:color="auto" w:fill="FFFFFF"/>
        <w:jc w:val="both"/>
        <w:rPr>
          <w:sz w:val="20"/>
          <w:szCs w:val="20"/>
          <w:lang w:val="ru-RU"/>
        </w:rPr>
      </w:pPr>
      <w:r w:rsidRPr="007A26F9">
        <w:rPr>
          <w:sz w:val="26"/>
          <w:szCs w:val="26"/>
          <w:lang w:val="ru-RU"/>
        </w:rPr>
        <w:t>повышение профессиональной компетентности молодого педагога в вопросах педагогики и психологии;</w:t>
      </w:r>
    </w:p>
    <w:p w14:paraId="1915611B" w14:textId="77777777" w:rsidR="007B39E9" w:rsidRPr="007A26F9" w:rsidRDefault="007A26F9">
      <w:pPr>
        <w:numPr>
          <w:ilvl w:val="0"/>
          <w:numId w:val="2"/>
        </w:numPr>
        <w:pBdr>
          <w:left w:val="none" w:sz="0" w:space="8" w:color="auto"/>
        </w:pBdr>
        <w:shd w:val="clear" w:color="auto" w:fill="FFFFFF"/>
        <w:jc w:val="both"/>
        <w:rPr>
          <w:sz w:val="20"/>
          <w:szCs w:val="20"/>
          <w:lang w:val="ru-RU"/>
        </w:rPr>
      </w:pPr>
      <w:r w:rsidRPr="007A26F9">
        <w:rPr>
          <w:sz w:val="26"/>
          <w:szCs w:val="26"/>
          <w:lang w:val="ru-RU"/>
        </w:rPr>
        <w:t>обеспечение непрерывного совершенствования качества преподавания;</w:t>
      </w:r>
    </w:p>
    <w:p w14:paraId="643B1143" w14:textId="77777777" w:rsidR="007B39E9" w:rsidRPr="007A26F9" w:rsidRDefault="007A26F9">
      <w:pPr>
        <w:numPr>
          <w:ilvl w:val="0"/>
          <w:numId w:val="2"/>
        </w:numPr>
        <w:pBdr>
          <w:left w:val="none" w:sz="0" w:space="8" w:color="auto"/>
        </w:pBdr>
        <w:shd w:val="clear" w:color="auto" w:fill="FFFFFF"/>
        <w:jc w:val="both"/>
        <w:rPr>
          <w:sz w:val="20"/>
          <w:szCs w:val="20"/>
          <w:lang w:val="ru-RU"/>
        </w:rPr>
      </w:pPr>
      <w:r w:rsidRPr="007A26F9">
        <w:rPr>
          <w:sz w:val="26"/>
          <w:szCs w:val="26"/>
          <w:lang w:val="ru-RU"/>
        </w:rPr>
        <w:t>совершенствование методов работы по развитию творческой и самостоятельной деятельности обучающихся;</w:t>
      </w:r>
    </w:p>
    <w:p w14:paraId="491229FB" w14:textId="77777777" w:rsidR="007B39E9" w:rsidRPr="007A26F9" w:rsidRDefault="007A26F9">
      <w:pPr>
        <w:numPr>
          <w:ilvl w:val="0"/>
          <w:numId w:val="2"/>
        </w:numPr>
        <w:pBdr>
          <w:left w:val="none" w:sz="0" w:space="8" w:color="auto"/>
        </w:pBdr>
        <w:shd w:val="clear" w:color="auto" w:fill="FFFFFF"/>
        <w:jc w:val="both"/>
        <w:rPr>
          <w:sz w:val="20"/>
          <w:szCs w:val="20"/>
          <w:lang w:val="ru-RU"/>
        </w:rPr>
      </w:pPr>
      <w:r w:rsidRPr="007A26F9">
        <w:rPr>
          <w:sz w:val="26"/>
          <w:szCs w:val="26"/>
          <w:lang w:val="ru-RU"/>
        </w:rPr>
        <w:t>использование в работе начинающих педагогов инновационных педагогических технологий.</w:t>
      </w:r>
    </w:p>
    <w:p w14:paraId="58E15893" w14:textId="77777777" w:rsidR="007B39E9" w:rsidRPr="007A26F9" w:rsidRDefault="007B39E9">
      <w:pPr>
        <w:rPr>
          <w:sz w:val="26"/>
          <w:szCs w:val="26"/>
          <w:lang w:val="ru-RU"/>
        </w:rPr>
      </w:pPr>
    </w:p>
    <w:tbl>
      <w:tblPr>
        <w:tblW w:w="15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3253"/>
        <w:gridCol w:w="4893"/>
        <w:gridCol w:w="2814"/>
      </w:tblGrid>
      <w:tr w:rsidR="007B39E9" w:rsidRPr="0090100B" w14:paraId="354C489B" w14:textId="77777777"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E9CD" w14:textId="77777777" w:rsidR="007B39E9" w:rsidRPr="007A26F9" w:rsidRDefault="007A26F9">
            <w:pPr>
              <w:rPr>
                <w:lang w:val="ru-RU"/>
              </w:rPr>
            </w:pPr>
            <w:r w:rsidRPr="007A26F9">
              <w:rPr>
                <w:b/>
                <w:bCs/>
                <w:lang w:val="ru-RU"/>
              </w:rPr>
              <w:t>Планирование и организация работы по предмету</w:t>
            </w:r>
          </w:p>
        </w:tc>
        <w:tc>
          <w:tcPr>
            <w:tcW w:w="3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9349C" w14:textId="77777777" w:rsidR="007B39E9" w:rsidRPr="007A26F9" w:rsidRDefault="007A26F9">
            <w:pPr>
              <w:rPr>
                <w:lang w:val="ru-RU"/>
              </w:rPr>
            </w:pPr>
            <w:r w:rsidRPr="007A26F9">
              <w:rPr>
                <w:b/>
                <w:bCs/>
                <w:lang w:val="ru-RU"/>
              </w:rPr>
              <w:t>Планирование и организация воспитательной работы</w:t>
            </w:r>
          </w:p>
        </w:tc>
        <w:tc>
          <w:tcPr>
            <w:tcW w:w="4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4E64" w14:textId="77777777" w:rsidR="007B39E9" w:rsidRDefault="007A26F9">
            <w:proofErr w:type="spellStart"/>
            <w:r>
              <w:rPr>
                <w:b/>
                <w:bCs/>
              </w:rPr>
              <w:t>Работа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школьной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документацией</w:t>
            </w:r>
            <w:proofErr w:type="spellEnd"/>
          </w:p>
        </w:tc>
        <w:tc>
          <w:tcPr>
            <w:tcW w:w="278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26C6" w14:textId="77777777" w:rsidR="007B39E9" w:rsidRPr="007A26F9" w:rsidRDefault="007A26F9">
            <w:pPr>
              <w:rPr>
                <w:lang w:val="ru-RU"/>
              </w:rPr>
            </w:pPr>
            <w:r w:rsidRPr="007A26F9">
              <w:rPr>
                <w:b/>
                <w:bCs/>
                <w:lang w:val="ru-RU"/>
              </w:rPr>
              <w:t>Контроль за деятельностью молодого специалиста</w:t>
            </w:r>
          </w:p>
        </w:tc>
      </w:tr>
      <w:tr w:rsidR="007B39E9" w14:paraId="329A21D8" w14:textId="77777777">
        <w:tc>
          <w:tcPr>
            <w:tcW w:w="15090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3182" w14:textId="77777777" w:rsidR="007B39E9" w:rsidRDefault="007A26F9">
            <w:proofErr w:type="spellStart"/>
            <w:r>
              <w:rPr>
                <w:b/>
                <w:bCs/>
              </w:rPr>
              <w:t>Сентябрь</w:t>
            </w:r>
            <w:proofErr w:type="spellEnd"/>
          </w:p>
        </w:tc>
      </w:tr>
      <w:tr w:rsidR="007B39E9" w14:paraId="5607ACCA" w14:textId="77777777"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183C" w14:textId="77777777" w:rsidR="007B39E9" w:rsidRPr="007A26F9" w:rsidRDefault="007A26F9">
            <w:pPr>
              <w:numPr>
                <w:ilvl w:val="0"/>
                <w:numId w:val="3"/>
              </w:numPr>
              <w:ind w:left="501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 xml:space="preserve">изучение рабочих программ по математике и информатике в </w:t>
            </w:r>
            <w:r w:rsidRPr="007A26F9">
              <w:rPr>
                <w:lang w:val="ru-RU"/>
              </w:rPr>
              <w:lastRenderedPageBreak/>
              <w:t>условиях перехода на обновленные ФГОС-23;</w:t>
            </w:r>
          </w:p>
          <w:p w14:paraId="50DB9B8C" w14:textId="77777777" w:rsidR="007B39E9" w:rsidRPr="007A26F9" w:rsidRDefault="007A26F9">
            <w:pPr>
              <w:numPr>
                <w:ilvl w:val="0"/>
                <w:numId w:val="3"/>
              </w:numPr>
              <w:ind w:left="501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Изучение методических рекомендаций и пособий;</w:t>
            </w:r>
          </w:p>
          <w:p w14:paraId="13EB3D54" w14:textId="77777777" w:rsidR="007B39E9" w:rsidRPr="007A26F9" w:rsidRDefault="007A26F9">
            <w:pPr>
              <w:numPr>
                <w:ilvl w:val="0"/>
                <w:numId w:val="3"/>
              </w:numPr>
              <w:ind w:left="501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Изучение документов по ФГОС ООО;</w:t>
            </w:r>
          </w:p>
          <w:p w14:paraId="429C6F78" w14:textId="77777777" w:rsidR="007B39E9" w:rsidRPr="007A26F9" w:rsidRDefault="007A26F9">
            <w:pPr>
              <w:numPr>
                <w:ilvl w:val="0"/>
                <w:numId w:val="3"/>
              </w:numPr>
              <w:ind w:left="501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Составление рабочих программ по предметам и КТП;</w:t>
            </w:r>
          </w:p>
          <w:p w14:paraId="066D3207" w14:textId="77777777" w:rsidR="007B39E9" w:rsidRDefault="007A26F9">
            <w:pPr>
              <w:numPr>
                <w:ilvl w:val="0"/>
                <w:numId w:val="3"/>
              </w:numPr>
              <w:ind w:left="501"/>
              <w:rPr>
                <w:rFonts w:ascii="Symbol" w:eastAsia="Symbol" w:hAnsi="Symbol" w:cs="Symbol"/>
              </w:rPr>
            </w:pPr>
            <w:proofErr w:type="spellStart"/>
            <w:r>
              <w:t>Индивидуальные</w:t>
            </w:r>
            <w:proofErr w:type="spellEnd"/>
            <w:r>
              <w:t xml:space="preserve"> </w:t>
            </w:r>
            <w:proofErr w:type="spellStart"/>
            <w:r>
              <w:t>консультации</w:t>
            </w:r>
            <w:proofErr w:type="spellEnd"/>
            <w:r>
              <w:t>.</w:t>
            </w:r>
          </w:p>
          <w:p w14:paraId="2624EB72" w14:textId="77777777" w:rsidR="007B39E9" w:rsidRDefault="007B39E9"/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3107" w14:textId="77777777" w:rsidR="007B39E9" w:rsidRDefault="007A26F9">
            <w:pPr>
              <w:numPr>
                <w:ilvl w:val="0"/>
                <w:numId w:val="4"/>
              </w:numPr>
              <w:ind w:left="284" w:hanging="284"/>
              <w:rPr>
                <w:rFonts w:ascii="Symbol" w:eastAsia="Symbol" w:hAnsi="Symbol" w:cs="Symbol"/>
              </w:rPr>
            </w:pPr>
            <w:proofErr w:type="spellStart"/>
            <w:r>
              <w:lastRenderedPageBreak/>
              <w:t>Планирование</w:t>
            </w:r>
            <w:proofErr w:type="spellEnd"/>
          </w:p>
          <w:p w14:paraId="6B8AD7B8" w14:textId="77777777" w:rsidR="007B39E9" w:rsidRPr="007A26F9" w:rsidRDefault="007A26F9">
            <w:pPr>
              <w:numPr>
                <w:ilvl w:val="0"/>
                <w:numId w:val="4"/>
              </w:numPr>
              <w:ind w:left="284" w:hanging="284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lastRenderedPageBreak/>
              <w:t>воспитательной работы с классами и родителями на 2024-2025 учебный год.</w:t>
            </w:r>
          </w:p>
          <w:p w14:paraId="4882A98D" w14:textId="77777777" w:rsidR="007B39E9" w:rsidRDefault="007A26F9">
            <w:pPr>
              <w:numPr>
                <w:ilvl w:val="0"/>
                <w:numId w:val="4"/>
              </w:numPr>
              <w:ind w:left="284" w:hanging="284"/>
              <w:rPr>
                <w:rFonts w:ascii="Symbol" w:eastAsia="Symbol" w:hAnsi="Symbol" w:cs="Symbol"/>
              </w:rPr>
            </w:pPr>
            <w:proofErr w:type="spellStart"/>
            <w:r>
              <w:t>Собеседование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теме</w:t>
            </w:r>
            <w:proofErr w:type="spellEnd"/>
            <w:r>
              <w:t>:</w:t>
            </w:r>
          </w:p>
          <w:p w14:paraId="57AF5BDD" w14:textId="77777777" w:rsidR="007B39E9" w:rsidRPr="007A26F9" w:rsidRDefault="007A26F9">
            <w:pPr>
              <w:numPr>
                <w:ilvl w:val="0"/>
                <w:numId w:val="4"/>
              </w:numPr>
              <w:ind w:left="284" w:hanging="284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Определение тематики родительских собраний на год.</w:t>
            </w:r>
          </w:p>
          <w:p w14:paraId="7D641EB9" w14:textId="77777777" w:rsidR="007B39E9" w:rsidRPr="007A26F9" w:rsidRDefault="007B39E9">
            <w:pPr>
              <w:ind w:left="284" w:hanging="284"/>
              <w:rPr>
                <w:lang w:val="ru-RU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B9F90" w14:textId="77777777" w:rsidR="007B39E9" w:rsidRPr="007A26F9" w:rsidRDefault="007A26F9">
            <w:pPr>
              <w:numPr>
                <w:ilvl w:val="0"/>
                <w:numId w:val="5"/>
              </w:numPr>
              <w:ind w:left="501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lastRenderedPageBreak/>
              <w:t>Практическое занятие «Как вести электронный журнал».</w:t>
            </w:r>
          </w:p>
          <w:p w14:paraId="442510A2" w14:textId="77777777" w:rsidR="007B39E9" w:rsidRPr="007A26F9" w:rsidRDefault="007A26F9">
            <w:pPr>
              <w:numPr>
                <w:ilvl w:val="0"/>
                <w:numId w:val="5"/>
              </w:numPr>
              <w:ind w:left="501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lastRenderedPageBreak/>
              <w:t>Оформление учебных программ по преподаваемым предметам и пояснительных записок КТП;</w:t>
            </w:r>
          </w:p>
          <w:p w14:paraId="5CFBEEF7" w14:textId="77777777" w:rsidR="007B39E9" w:rsidRPr="007A26F9" w:rsidRDefault="007A26F9">
            <w:pPr>
              <w:numPr>
                <w:ilvl w:val="0"/>
                <w:numId w:val="5"/>
              </w:numPr>
              <w:ind w:left="501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Работа с личными делами учащихся класса;</w:t>
            </w:r>
          </w:p>
          <w:p w14:paraId="480B6AF2" w14:textId="77777777" w:rsidR="007B39E9" w:rsidRPr="007A26F9" w:rsidRDefault="007B39E9">
            <w:pPr>
              <w:ind w:left="68"/>
              <w:rPr>
                <w:lang w:val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B15C" w14:textId="77777777" w:rsidR="007B39E9" w:rsidRDefault="007A26F9">
            <w:pPr>
              <w:numPr>
                <w:ilvl w:val="0"/>
                <w:numId w:val="6"/>
              </w:numPr>
              <w:ind w:left="501"/>
              <w:rPr>
                <w:rFonts w:ascii="Symbol" w:eastAsia="Symbol" w:hAnsi="Symbol" w:cs="Symbol"/>
              </w:rPr>
            </w:pPr>
            <w:proofErr w:type="spellStart"/>
            <w:r>
              <w:lastRenderedPageBreak/>
              <w:t>Оформление</w:t>
            </w:r>
            <w:proofErr w:type="spellEnd"/>
            <w:r>
              <w:t xml:space="preserve"> </w:t>
            </w:r>
            <w:proofErr w:type="spellStart"/>
            <w:r>
              <w:t>календарно-</w:t>
            </w:r>
            <w:r>
              <w:lastRenderedPageBreak/>
              <w:t>тематического</w:t>
            </w:r>
            <w:proofErr w:type="spellEnd"/>
            <w:r>
              <w:t xml:space="preserve"> </w:t>
            </w:r>
            <w:proofErr w:type="spellStart"/>
            <w:r>
              <w:t>планирования</w:t>
            </w:r>
            <w:proofErr w:type="spellEnd"/>
            <w:r>
              <w:t>;</w:t>
            </w:r>
          </w:p>
          <w:p w14:paraId="5D2B0264" w14:textId="77777777" w:rsidR="007B39E9" w:rsidRDefault="007A26F9">
            <w:pPr>
              <w:numPr>
                <w:ilvl w:val="0"/>
                <w:numId w:val="6"/>
              </w:numPr>
              <w:ind w:left="501"/>
              <w:rPr>
                <w:rFonts w:ascii="Symbol" w:eastAsia="Symbol" w:hAnsi="Symbol" w:cs="Symbol"/>
              </w:rPr>
            </w:pPr>
            <w:proofErr w:type="spellStart"/>
            <w:r>
              <w:t>Взаимопосещение</w:t>
            </w:r>
            <w:proofErr w:type="spellEnd"/>
            <w:r>
              <w:t xml:space="preserve"> </w:t>
            </w:r>
            <w:proofErr w:type="spellStart"/>
            <w:r>
              <w:t>уроков</w:t>
            </w:r>
            <w:proofErr w:type="spellEnd"/>
            <w:r>
              <w:t>.</w:t>
            </w:r>
          </w:p>
        </w:tc>
      </w:tr>
      <w:tr w:rsidR="007B39E9" w14:paraId="6B5B7FDE" w14:textId="77777777">
        <w:tc>
          <w:tcPr>
            <w:tcW w:w="15090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CA1E3" w14:textId="77777777" w:rsidR="007B39E9" w:rsidRDefault="007A26F9">
            <w:pPr>
              <w:ind w:left="284" w:hanging="284"/>
            </w:pPr>
            <w:proofErr w:type="spellStart"/>
            <w:r>
              <w:rPr>
                <w:b/>
                <w:bCs/>
              </w:rPr>
              <w:lastRenderedPageBreak/>
              <w:t>Октябрь</w:t>
            </w:r>
            <w:proofErr w:type="spellEnd"/>
          </w:p>
        </w:tc>
      </w:tr>
      <w:tr w:rsidR="007B39E9" w14:paraId="0CA914C5" w14:textId="77777777"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51F9" w14:textId="77777777" w:rsidR="007B39E9" w:rsidRDefault="007A26F9">
            <w:pPr>
              <w:numPr>
                <w:ilvl w:val="0"/>
                <w:numId w:val="7"/>
              </w:numPr>
              <w:rPr>
                <w:rFonts w:ascii="Symbol" w:eastAsia="Symbol" w:hAnsi="Symbol" w:cs="Symbol"/>
              </w:rPr>
            </w:pPr>
            <w:proofErr w:type="spellStart"/>
            <w: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t>урок</w:t>
            </w:r>
            <w:proofErr w:type="spellEnd"/>
            <w:r>
              <w:t xml:space="preserve">,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анализ</w:t>
            </w:r>
            <w:proofErr w:type="spellEnd"/>
            <w:r>
              <w:t>;</w:t>
            </w:r>
          </w:p>
          <w:p w14:paraId="6E668DB4" w14:textId="77777777" w:rsidR="007B39E9" w:rsidRDefault="007A26F9">
            <w:pPr>
              <w:numPr>
                <w:ilvl w:val="0"/>
                <w:numId w:val="7"/>
              </w:numPr>
              <w:rPr>
                <w:rFonts w:ascii="Symbol" w:eastAsia="Symbol" w:hAnsi="Symbol" w:cs="Symbol"/>
              </w:rPr>
            </w:pPr>
            <w:proofErr w:type="spellStart"/>
            <w:r>
              <w:t>Составление</w:t>
            </w:r>
            <w:proofErr w:type="spellEnd"/>
            <w:r>
              <w:t xml:space="preserve"> </w:t>
            </w:r>
            <w:proofErr w:type="spellStart"/>
            <w: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t>карт</w:t>
            </w:r>
            <w:proofErr w:type="spellEnd"/>
            <w:r>
              <w:t xml:space="preserve"> </w:t>
            </w:r>
            <w:proofErr w:type="spellStart"/>
            <w:r>
              <w:t>уроков</w:t>
            </w:r>
            <w:proofErr w:type="spellEnd"/>
            <w:r>
              <w:t>.</w:t>
            </w:r>
          </w:p>
          <w:p w14:paraId="6F5720D5" w14:textId="77777777" w:rsidR="007B39E9" w:rsidRPr="007A26F9" w:rsidRDefault="007A26F9">
            <w:pPr>
              <w:numPr>
                <w:ilvl w:val="0"/>
                <w:numId w:val="7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Урок математики в 6ом классе, особенности и фишки;</w:t>
            </w:r>
          </w:p>
          <w:p w14:paraId="7C9381B0" w14:textId="77777777" w:rsidR="007B39E9" w:rsidRPr="007A26F9" w:rsidRDefault="007A26F9">
            <w:pPr>
              <w:numPr>
                <w:ilvl w:val="0"/>
                <w:numId w:val="7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 xml:space="preserve">Как провести урок в </w:t>
            </w:r>
            <w:r>
              <w:t>Zoom</w:t>
            </w:r>
            <w:r w:rsidRPr="007A26F9">
              <w:rPr>
                <w:lang w:val="ru-RU"/>
              </w:rPr>
              <w:t>, чтобы он был успешным</w:t>
            </w:r>
          </w:p>
          <w:p w14:paraId="41E335F2" w14:textId="77777777" w:rsidR="007B39E9" w:rsidRPr="007A26F9" w:rsidRDefault="007B39E9">
            <w:pPr>
              <w:rPr>
                <w:lang w:val="ru-RU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6C3D" w14:textId="77777777" w:rsidR="007B39E9" w:rsidRPr="007A26F9" w:rsidRDefault="007A26F9">
            <w:pPr>
              <w:numPr>
                <w:ilvl w:val="0"/>
                <w:numId w:val="8"/>
              </w:numPr>
              <w:ind w:left="284" w:hanging="284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Подготовка к выступлению на школьных МО.</w:t>
            </w:r>
          </w:p>
          <w:p w14:paraId="4CDA4C82" w14:textId="77777777" w:rsidR="007B39E9" w:rsidRPr="007A26F9" w:rsidRDefault="007A26F9">
            <w:pPr>
              <w:numPr>
                <w:ilvl w:val="0"/>
                <w:numId w:val="8"/>
              </w:numPr>
              <w:ind w:left="284" w:hanging="284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Организация индивидуальных консультаций с родителями, родительских собраний.</w:t>
            </w:r>
          </w:p>
          <w:p w14:paraId="6DB5E3BA" w14:textId="77777777" w:rsidR="007B39E9" w:rsidRPr="007A26F9" w:rsidRDefault="007A26F9">
            <w:pPr>
              <w:numPr>
                <w:ilvl w:val="0"/>
                <w:numId w:val="8"/>
              </w:numPr>
              <w:ind w:left="284" w:hanging="284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Построение системы сотрудничества с родителями и учащимися класса.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E41DD" w14:textId="77777777" w:rsidR="007B39E9" w:rsidRPr="007A26F9" w:rsidRDefault="007A26F9">
            <w:pPr>
              <w:numPr>
                <w:ilvl w:val="0"/>
                <w:numId w:val="9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 xml:space="preserve">Практикум «Современные средства, повышающие успешность урока».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1BFAF" w14:textId="77777777" w:rsidR="007B39E9" w:rsidRDefault="007A26F9">
            <w:pPr>
              <w:numPr>
                <w:ilvl w:val="0"/>
                <w:numId w:val="10"/>
              </w:numPr>
              <w:rPr>
                <w:rFonts w:ascii="Symbol" w:eastAsia="Symbol" w:hAnsi="Symbol" w:cs="Symbol"/>
              </w:rPr>
            </w:pPr>
            <w:proofErr w:type="spellStart"/>
            <w:r>
              <w:t>Посещение</w:t>
            </w:r>
            <w:proofErr w:type="spellEnd"/>
            <w:r>
              <w:t xml:space="preserve"> </w:t>
            </w:r>
            <w:proofErr w:type="spellStart"/>
            <w:r>
              <w:t>уроков</w:t>
            </w:r>
            <w:proofErr w:type="spellEnd"/>
            <w:r>
              <w:t>;</w:t>
            </w:r>
          </w:p>
          <w:p w14:paraId="510374EA" w14:textId="77777777" w:rsidR="007B39E9" w:rsidRDefault="007A26F9">
            <w:pPr>
              <w:numPr>
                <w:ilvl w:val="0"/>
                <w:numId w:val="10"/>
              </w:numPr>
              <w:rPr>
                <w:rFonts w:ascii="Symbol" w:eastAsia="Symbol" w:hAnsi="Symbol" w:cs="Symbol"/>
              </w:rPr>
            </w:pPr>
            <w:proofErr w:type="spellStart"/>
            <w:r>
              <w:t>Ведение</w:t>
            </w:r>
            <w:proofErr w:type="spellEnd"/>
            <w:r>
              <w:t xml:space="preserve"> </w:t>
            </w:r>
            <w:proofErr w:type="spellStart"/>
            <w:r>
              <w:t>тетрадей</w:t>
            </w:r>
            <w:proofErr w:type="spellEnd"/>
            <w:r>
              <w:t>.</w:t>
            </w:r>
          </w:p>
        </w:tc>
      </w:tr>
      <w:tr w:rsidR="007B39E9" w14:paraId="6F29179D" w14:textId="77777777">
        <w:tc>
          <w:tcPr>
            <w:tcW w:w="15090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8249" w14:textId="77777777" w:rsidR="007B39E9" w:rsidRDefault="007B39E9">
            <w:pPr>
              <w:ind w:left="284" w:hanging="284"/>
            </w:pPr>
          </w:p>
        </w:tc>
      </w:tr>
      <w:tr w:rsidR="007B39E9" w14:paraId="26953316" w14:textId="77777777">
        <w:tc>
          <w:tcPr>
            <w:tcW w:w="15090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CDDC" w14:textId="77777777" w:rsidR="007B39E9" w:rsidRDefault="007A26F9">
            <w:pPr>
              <w:ind w:left="284" w:hanging="284"/>
            </w:pPr>
            <w:proofErr w:type="spellStart"/>
            <w:r>
              <w:rPr>
                <w:b/>
                <w:bCs/>
              </w:rPr>
              <w:t>Ноябрь-Декабрь</w:t>
            </w:r>
            <w:proofErr w:type="spellEnd"/>
          </w:p>
        </w:tc>
      </w:tr>
      <w:tr w:rsidR="007B39E9" w14:paraId="2A371B79" w14:textId="77777777"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59561" w14:textId="77777777" w:rsidR="007B39E9" w:rsidRDefault="007A26F9">
            <w:pPr>
              <w:numPr>
                <w:ilvl w:val="0"/>
                <w:numId w:val="11"/>
              </w:numPr>
              <w:rPr>
                <w:rFonts w:ascii="Symbol" w:eastAsia="Symbol" w:hAnsi="Symbol" w:cs="Symbol"/>
              </w:rPr>
            </w:pPr>
            <w:proofErr w:type="spellStart"/>
            <w:r>
              <w:t>Самоанализ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  <w:r>
              <w:t>.</w:t>
            </w:r>
          </w:p>
          <w:p w14:paraId="50D08187" w14:textId="77777777" w:rsidR="007B39E9" w:rsidRPr="007A26F9" w:rsidRDefault="007A26F9">
            <w:pPr>
              <w:numPr>
                <w:ilvl w:val="0"/>
                <w:numId w:val="11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Организация индивидуальной работы с учащимися. Выявление одаренных и неуспевающих детей, построение системы работы с данными категориями детей.</w:t>
            </w:r>
          </w:p>
          <w:p w14:paraId="6A060955" w14:textId="77777777" w:rsidR="007B39E9" w:rsidRPr="007A26F9" w:rsidRDefault="007A26F9">
            <w:pPr>
              <w:numPr>
                <w:ilvl w:val="0"/>
                <w:numId w:val="11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lastRenderedPageBreak/>
              <w:t>Урок алгебры в 7ых классах. На что обратить внимание при подготовке?</w:t>
            </w:r>
          </w:p>
          <w:p w14:paraId="04A0F44C" w14:textId="77777777" w:rsidR="007B39E9" w:rsidRPr="007A26F9" w:rsidRDefault="007B39E9">
            <w:pPr>
              <w:rPr>
                <w:lang w:val="ru-RU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C919" w14:textId="77777777" w:rsidR="007B39E9" w:rsidRPr="007A26F9" w:rsidRDefault="007A26F9">
            <w:pPr>
              <w:numPr>
                <w:ilvl w:val="0"/>
                <w:numId w:val="12"/>
              </w:numPr>
              <w:ind w:left="284" w:hanging="284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lastRenderedPageBreak/>
              <w:t>Особенности проведения внеклассных мероприятий, праздников, конкурсов с привлечением родителей.</w:t>
            </w:r>
          </w:p>
          <w:p w14:paraId="0AD7947C" w14:textId="77777777" w:rsidR="007B39E9" w:rsidRPr="007A26F9" w:rsidRDefault="007A26F9">
            <w:pPr>
              <w:numPr>
                <w:ilvl w:val="0"/>
                <w:numId w:val="12"/>
              </w:numPr>
              <w:ind w:left="284" w:hanging="284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Как сделать классный час классным?</w:t>
            </w:r>
          </w:p>
          <w:p w14:paraId="0B6808B4" w14:textId="77777777" w:rsidR="007B39E9" w:rsidRPr="007A26F9" w:rsidRDefault="007A26F9">
            <w:pPr>
              <w:numPr>
                <w:ilvl w:val="0"/>
                <w:numId w:val="12"/>
              </w:numPr>
              <w:ind w:left="284" w:hanging="284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Участие в конкурсах и олимпиадах.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2A8F3" w14:textId="77777777" w:rsidR="007B39E9" w:rsidRPr="007A26F9" w:rsidRDefault="007A26F9">
            <w:pPr>
              <w:numPr>
                <w:ilvl w:val="0"/>
                <w:numId w:val="13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Как вести протоколы родительских собраний.</w:t>
            </w:r>
          </w:p>
          <w:p w14:paraId="19B837AA" w14:textId="77777777" w:rsidR="007B39E9" w:rsidRDefault="007A26F9">
            <w:pPr>
              <w:numPr>
                <w:ilvl w:val="0"/>
                <w:numId w:val="13"/>
              </w:numPr>
              <w:rPr>
                <w:rFonts w:ascii="Symbol" w:eastAsia="Symbol" w:hAnsi="Symbol" w:cs="Symbol"/>
              </w:rPr>
            </w:pPr>
            <w:proofErr w:type="spellStart"/>
            <w:r>
              <w:t>Структура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  <w:r>
              <w:t>.</w:t>
            </w:r>
          </w:p>
          <w:p w14:paraId="4B3C2FE0" w14:textId="77777777" w:rsidR="007B39E9" w:rsidRDefault="007B39E9">
            <w:pPr>
              <w:ind w:left="68"/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8A47" w14:textId="77777777" w:rsidR="007B39E9" w:rsidRPr="007A26F9" w:rsidRDefault="007A26F9">
            <w:pPr>
              <w:numPr>
                <w:ilvl w:val="0"/>
                <w:numId w:val="14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Технологические карты уроков по предметам.</w:t>
            </w:r>
          </w:p>
          <w:p w14:paraId="7296A0D4" w14:textId="77777777" w:rsidR="007B39E9" w:rsidRDefault="007A26F9">
            <w:pPr>
              <w:numPr>
                <w:ilvl w:val="0"/>
                <w:numId w:val="14"/>
              </w:numPr>
              <w:rPr>
                <w:rFonts w:ascii="Symbol" w:eastAsia="Symbol" w:hAnsi="Symbol" w:cs="Symbol"/>
              </w:rPr>
            </w:pP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>.</w:t>
            </w:r>
          </w:p>
          <w:p w14:paraId="17A4D975" w14:textId="77777777" w:rsidR="007B39E9" w:rsidRDefault="007B39E9">
            <w:pPr>
              <w:ind w:left="720"/>
            </w:pPr>
          </w:p>
        </w:tc>
      </w:tr>
      <w:tr w:rsidR="007B39E9" w14:paraId="036119A5" w14:textId="77777777">
        <w:tc>
          <w:tcPr>
            <w:tcW w:w="15090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ACC1" w14:textId="77777777" w:rsidR="007B39E9" w:rsidRDefault="007A26F9">
            <w:proofErr w:type="spellStart"/>
            <w:r>
              <w:rPr>
                <w:b/>
                <w:bCs/>
              </w:rPr>
              <w:lastRenderedPageBreak/>
              <w:t>Январь</w:t>
            </w:r>
            <w:proofErr w:type="spellEnd"/>
          </w:p>
        </w:tc>
      </w:tr>
      <w:tr w:rsidR="007B39E9" w:rsidRPr="0090100B" w14:paraId="5C3F090D" w14:textId="77777777"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84E4" w14:textId="77777777" w:rsidR="007B39E9" w:rsidRPr="007A26F9" w:rsidRDefault="007A26F9">
            <w:pPr>
              <w:numPr>
                <w:ilvl w:val="0"/>
                <w:numId w:val="15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Урок геометрии в 10ом классе и интерактивные тетради.</w:t>
            </w:r>
          </w:p>
          <w:p w14:paraId="03F3F047" w14:textId="77777777" w:rsidR="007B39E9" w:rsidRPr="007A26F9" w:rsidRDefault="007A26F9">
            <w:pPr>
              <w:numPr>
                <w:ilvl w:val="0"/>
                <w:numId w:val="15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 xml:space="preserve">Участие учащихся в дистанционных олимпиадах, конкурсах, фестивалях. </w:t>
            </w:r>
          </w:p>
          <w:p w14:paraId="40559847" w14:textId="77777777" w:rsidR="007B39E9" w:rsidRPr="007A26F9" w:rsidRDefault="007B39E9">
            <w:pPr>
              <w:rPr>
                <w:lang w:val="ru-RU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FB662" w14:textId="77777777" w:rsidR="007B39E9" w:rsidRDefault="007A26F9">
            <w:pPr>
              <w:numPr>
                <w:ilvl w:val="0"/>
                <w:numId w:val="16"/>
              </w:numPr>
              <w:rPr>
                <w:rFonts w:ascii="Symbol" w:eastAsia="Symbol" w:hAnsi="Symbol" w:cs="Symbol"/>
              </w:rPr>
            </w:pPr>
            <w:proofErr w:type="spellStart"/>
            <w:r>
              <w:t>Предупреждение</w:t>
            </w:r>
            <w:proofErr w:type="spellEnd"/>
            <w:r>
              <w:t xml:space="preserve"> </w:t>
            </w:r>
            <w:proofErr w:type="spellStart"/>
            <w:r>
              <w:t>педагогической</w:t>
            </w:r>
            <w:proofErr w:type="spellEnd"/>
            <w:r>
              <w:t xml:space="preserve"> </w:t>
            </w:r>
            <w:proofErr w:type="spellStart"/>
            <w:r>
              <w:t>запущенности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>;</w:t>
            </w:r>
          </w:p>
          <w:p w14:paraId="0BC4983C" w14:textId="77777777" w:rsidR="007B39E9" w:rsidRDefault="007B39E9">
            <w:pPr>
              <w:ind w:left="48"/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E5FB" w14:textId="77777777" w:rsidR="007B39E9" w:rsidRPr="007A26F9" w:rsidRDefault="007A26F9">
            <w:pPr>
              <w:numPr>
                <w:ilvl w:val="0"/>
                <w:numId w:val="17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Самообразование педагога: курсы повышения квалификации, вебинары, конференции, семинары, дистанционные конкурсы.</w:t>
            </w:r>
          </w:p>
          <w:p w14:paraId="735379CA" w14:textId="77777777" w:rsidR="007B39E9" w:rsidRPr="007A26F9" w:rsidRDefault="007A26F9">
            <w:pPr>
              <w:numPr>
                <w:ilvl w:val="0"/>
                <w:numId w:val="17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Изучение документов по ФГОС ООО и ФГОС СОО.</w:t>
            </w:r>
          </w:p>
          <w:p w14:paraId="64742FA5" w14:textId="77777777" w:rsidR="007B39E9" w:rsidRPr="007A26F9" w:rsidRDefault="007A26F9">
            <w:pPr>
              <w:numPr>
                <w:ilvl w:val="0"/>
                <w:numId w:val="17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Мониторинг процесса формирования УУД у школьников в урочной деятельности.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4B11F" w14:textId="77777777" w:rsidR="007B39E9" w:rsidRDefault="007A26F9">
            <w:pPr>
              <w:numPr>
                <w:ilvl w:val="0"/>
                <w:numId w:val="18"/>
              </w:numPr>
              <w:rPr>
                <w:rFonts w:ascii="Symbol" w:eastAsia="Symbol" w:hAnsi="Symbol" w:cs="Symbol"/>
              </w:rPr>
            </w:pPr>
            <w:proofErr w:type="spellStart"/>
            <w:r>
              <w:t>Ведение</w:t>
            </w:r>
            <w:proofErr w:type="spellEnd"/>
            <w:r>
              <w:t xml:space="preserve"> </w:t>
            </w:r>
            <w:proofErr w:type="spellStart"/>
            <w:r>
              <w:t>тетрадей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  <w:p w14:paraId="441BC67B" w14:textId="77777777" w:rsidR="007B39E9" w:rsidRPr="007A26F9" w:rsidRDefault="007A26F9">
            <w:pPr>
              <w:numPr>
                <w:ilvl w:val="0"/>
                <w:numId w:val="18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Беседа о итогах полугодия: успехи и неудачи.</w:t>
            </w:r>
          </w:p>
          <w:p w14:paraId="789A3CD0" w14:textId="77777777" w:rsidR="007B39E9" w:rsidRPr="007A26F9" w:rsidRDefault="007B39E9">
            <w:pPr>
              <w:ind w:left="720"/>
              <w:rPr>
                <w:lang w:val="ru-RU"/>
              </w:rPr>
            </w:pPr>
          </w:p>
          <w:p w14:paraId="501BF97D" w14:textId="77777777" w:rsidR="007B39E9" w:rsidRPr="007A26F9" w:rsidRDefault="007B39E9">
            <w:pPr>
              <w:ind w:firstLine="60"/>
              <w:rPr>
                <w:lang w:val="ru-RU"/>
              </w:rPr>
            </w:pPr>
          </w:p>
        </w:tc>
      </w:tr>
      <w:tr w:rsidR="007B39E9" w14:paraId="4F3E3ADF" w14:textId="77777777">
        <w:tc>
          <w:tcPr>
            <w:tcW w:w="15090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B0CFD" w14:textId="77777777" w:rsidR="007B39E9" w:rsidRDefault="007A26F9">
            <w:proofErr w:type="spellStart"/>
            <w:r>
              <w:rPr>
                <w:b/>
                <w:bCs/>
              </w:rPr>
              <w:t>Февраль</w:t>
            </w:r>
            <w:proofErr w:type="spellEnd"/>
          </w:p>
        </w:tc>
      </w:tr>
      <w:tr w:rsidR="007B39E9" w14:paraId="01B9394A" w14:textId="77777777"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6BAF" w14:textId="77777777" w:rsidR="007B39E9" w:rsidRPr="007A26F9" w:rsidRDefault="007A26F9">
            <w:pPr>
              <w:numPr>
                <w:ilvl w:val="0"/>
                <w:numId w:val="19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Методы активизации познавательной деятельности учащихся;</w:t>
            </w:r>
          </w:p>
          <w:p w14:paraId="4AE0D6EA" w14:textId="77777777" w:rsidR="007B39E9" w:rsidRDefault="007A26F9">
            <w:pPr>
              <w:numPr>
                <w:ilvl w:val="0"/>
                <w:numId w:val="19"/>
              </w:numPr>
              <w:rPr>
                <w:rFonts w:ascii="Symbol" w:eastAsia="Symbol" w:hAnsi="Symbol" w:cs="Symbol"/>
              </w:rPr>
            </w:pPr>
            <w:proofErr w:type="spellStart"/>
            <w:r>
              <w:t>Уроки</w:t>
            </w:r>
            <w:proofErr w:type="spellEnd"/>
            <w:r>
              <w:t xml:space="preserve"> с </w:t>
            </w:r>
          </w:p>
          <w:p w14:paraId="2EA1ADA5" w14:textId="77777777" w:rsidR="007B39E9" w:rsidRDefault="007B39E9"/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F563B" w14:textId="77777777" w:rsidR="007B39E9" w:rsidRDefault="007A26F9">
            <w:pPr>
              <w:numPr>
                <w:ilvl w:val="0"/>
                <w:numId w:val="20"/>
              </w:numPr>
              <w:rPr>
                <w:rFonts w:ascii="Symbol" w:eastAsia="Symbol" w:hAnsi="Symbol" w:cs="Symbol"/>
              </w:rPr>
            </w:pPr>
            <w:proofErr w:type="spellStart"/>
            <w:r>
              <w:t>Индивидуальные</w:t>
            </w:r>
            <w:proofErr w:type="spellEnd"/>
            <w:r>
              <w:t xml:space="preserve"> </w:t>
            </w:r>
            <w:proofErr w:type="spellStart"/>
            <w:r>
              <w:t>беседы</w:t>
            </w:r>
            <w:proofErr w:type="spellEnd"/>
            <w:r>
              <w:t xml:space="preserve"> с </w:t>
            </w:r>
            <w:proofErr w:type="spellStart"/>
            <w:r>
              <w:t>родителями</w:t>
            </w:r>
            <w:proofErr w:type="spellEnd"/>
            <w:r>
              <w:t xml:space="preserve">. </w:t>
            </w:r>
          </w:p>
          <w:p w14:paraId="14EBCD42" w14:textId="77777777" w:rsidR="007B39E9" w:rsidRPr="007A26F9" w:rsidRDefault="007A26F9">
            <w:pPr>
              <w:numPr>
                <w:ilvl w:val="0"/>
                <w:numId w:val="20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Тренинги с классом «Поговорим о патриотизме», особенности проведения.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E1CD1" w14:textId="77777777" w:rsidR="007B39E9" w:rsidRDefault="007A26F9">
            <w:pPr>
              <w:numPr>
                <w:ilvl w:val="0"/>
                <w:numId w:val="21"/>
              </w:numPr>
              <w:rPr>
                <w:rFonts w:ascii="Symbol" w:eastAsia="Symbol" w:hAnsi="Symbol" w:cs="Symbol"/>
              </w:rPr>
            </w:pPr>
            <w:r w:rsidRPr="007A26F9">
              <w:rPr>
                <w:lang w:val="ru-RU"/>
              </w:rPr>
              <w:t xml:space="preserve">Самообразование педагога: сетевое взаимодействие, сообщества учителей. </w:t>
            </w:r>
            <w:proofErr w:type="spellStart"/>
            <w:r>
              <w:t>Изучение</w:t>
            </w:r>
            <w:proofErr w:type="spellEnd"/>
            <w:r>
              <w:t xml:space="preserve"> </w:t>
            </w:r>
            <w:proofErr w:type="spellStart"/>
            <w:r>
              <w:t>документов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ФГОС.</w:t>
            </w:r>
          </w:p>
          <w:p w14:paraId="45144E79" w14:textId="77777777" w:rsidR="007B39E9" w:rsidRPr="007A26F9" w:rsidRDefault="007A26F9">
            <w:pPr>
              <w:numPr>
                <w:ilvl w:val="0"/>
                <w:numId w:val="21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Мониторинг процесса формирования УУД у школьников 5-6 классов во внеурочной деятельности.</w:t>
            </w:r>
          </w:p>
          <w:p w14:paraId="37135BEA" w14:textId="77777777" w:rsidR="007B39E9" w:rsidRPr="007A26F9" w:rsidRDefault="007B39E9">
            <w:pPr>
              <w:ind w:left="68"/>
              <w:rPr>
                <w:lang w:val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DF52" w14:textId="77777777" w:rsidR="007B39E9" w:rsidRDefault="007A26F9">
            <w:pPr>
              <w:numPr>
                <w:ilvl w:val="0"/>
                <w:numId w:val="22"/>
              </w:numPr>
              <w:rPr>
                <w:rFonts w:ascii="Symbol" w:eastAsia="Symbol" w:hAnsi="Symbol" w:cs="Symbol"/>
              </w:rPr>
            </w:pPr>
            <w:proofErr w:type="spellStart"/>
            <w:r>
              <w:t>Взаимопосещение</w:t>
            </w:r>
            <w:proofErr w:type="spellEnd"/>
            <w:r>
              <w:t xml:space="preserve"> </w:t>
            </w:r>
            <w:proofErr w:type="spellStart"/>
            <w:r>
              <w:t>уроков</w:t>
            </w:r>
            <w:proofErr w:type="spellEnd"/>
            <w:r>
              <w:t>.</w:t>
            </w:r>
          </w:p>
        </w:tc>
      </w:tr>
      <w:tr w:rsidR="007B39E9" w14:paraId="1B54BD10" w14:textId="77777777">
        <w:tc>
          <w:tcPr>
            <w:tcW w:w="15090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77FF5" w14:textId="77777777" w:rsidR="007B39E9" w:rsidRDefault="007A26F9">
            <w:proofErr w:type="spellStart"/>
            <w:r>
              <w:rPr>
                <w:b/>
                <w:bCs/>
              </w:rPr>
              <w:t>Март</w:t>
            </w:r>
            <w:proofErr w:type="spellEnd"/>
          </w:p>
        </w:tc>
      </w:tr>
      <w:tr w:rsidR="007B39E9" w:rsidRPr="0090100B" w14:paraId="69CD1B15" w14:textId="77777777"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DE3D" w14:textId="77777777" w:rsidR="007B39E9" w:rsidRDefault="007A26F9">
            <w:pPr>
              <w:numPr>
                <w:ilvl w:val="0"/>
                <w:numId w:val="23"/>
              </w:numPr>
              <w:ind w:left="360"/>
              <w:rPr>
                <w:rFonts w:ascii="Symbol" w:eastAsia="Symbol" w:hAnsi="Symbol" w:cs="Symbol"/>
              </w:rPr>
            </w:pPr>
            <w:proofErr w:type="spellStart"/>
            <w:r>
              <w:t>Инновационные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  <w:r>
              <w:t xml:space="preserve"> в </w:t>
            </w:r>
            <w:proofErr w:type="spellStart"/>
            <w:r>
              <w:t>обучении</w:t>
            </w:r>
            <w:proofErr w:type="spellEnd"/>
            <w:r>
              <w:t xml:space="preserve">. </w:t>
            </w:r>
          </w:p>
          <w:p w14:paraId="398B9251" w14:textId="77777777" w:rsidR="007B39E9" w:rsidRPr="007A26F9" w:rsidRDefault="007A26F9">
            <w:pPr>
              <w:numPr>
                <w:ilvl w:val="0"/>
                <w:numId w:val="23"/>
              </w:numPr>
              <w:ind w:left="360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Технологии деятельностного обучения в урочное и внеурочное время.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0432" w14:textId="77777777" w:rsidR="007B39E9" w:rsidRPr="007A26F9" w:rsidRDefault="007A26F9">
            <w:pPr>
              <w:numPr>
                <w:ilvl w:val="0"/>
                <w:numId w:val="24"/>
              </w:numPr>
              <w:ind w:left="360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 xml:space="preserve">Вовлечение общественности, социальных партнеров в воспитательную деятельность с классом. 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2B2AD" w14:textId="77777777" w:rsidR="007B39E9" w:rsidRPr="007A26F9" w:rsidRDefault="007A26F9">
            <w:pPr>
              <w:numPr>
                <w:ilvl w:val="0"/>
                <w:numId w:val="25"/>
              </w:numPr>
              <w:ind w:left="360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Внедрение результатов деятельности по самообразованию в практику своей работы.</w:t>
            </w:r>
          </w:p>
          <w:p w14:paraId="2FAD7FC0" w14:textId="77777777" w:rsidR="007B39E9" w:rsidRPr="007A26F9" w:rsidRDefault="007A26F9">
            <w:pPr>
              <w:numPr>
                <w:ilvl w:val="0"/>
                <w:numId w:val="25"/>
              </w:numPr>
              <w:ind w:left="360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Участие в семинарах, как способ самообразования.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AA79E" w14:textId="77777777" w:rsidR="007B39E9" w:rsidRPr="007A26F9" w:rsidRDefault="007A26F9">
            <w:pPr>
              <w:numPr>
                <w:ilvl w:val="0"/>
                <w:numId w:val="26"/>
              </w:numPr>
              <w:ind w:left="360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Проверка выполнения теоретической и практической части программы.</w:t>
            </w:r>
          </w:p>
        </w:tc>
      </w:tr>
      <w:tr w:rsidR="007B39E9" w14:paraId="778D378D" w14:textId="77777777">
        <w:trPr>
          <w:trHeight w:val="421"/>
        </w:trPr>
        <w:tc>
          <w:tcPr>
            <w:tcW w:w="15090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4E7CA" w14:textId="77777777" w:rsidR="007B39E9" w:rsidRDefault="007A26F9">
            <w:proofErr w:type="spellStart"/>
            <w:r>
              <w:rPr>
                <w:b/>
                <w:bCs/>
              </w:rPr>
              <w:t>Апрель</w:t>
            </w:r>
            <w:proofErr w:type="spellEnd"/>
          </w:p>
        </w:tc>
      </w:tr>
      <w:tr w:rsidR="007B39E9" w14:paraId="6A356104" w14:textId="77777777"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91022" w14:textId="77777777" w:rsidR="007B39E9" w:rsidRDefault="007A26F9">
            <w:pPr>
              <w:numPr>
                <w:ilvl w:val="0"/>
                <w:numId w:val="27"/>
              </w:numPr>
              <w:rPr>
                <w:rFonts w:ascii="Symbol" w:eastAsia="Symbol" w:hAnsi="Symbol" w:cs="Symbol"/>
              </w:rPr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повторения</w:t>
            </w:r>
            <w:proofErr w:type="spellEnd"/>
            <w:r>
              <w:t>.</w:t>
            </w:r>
          </w:p>
          <w:p w14:paraId="2E0CE88E" w14:textId="77777777" w:rsidR="007B39E9" w:rsidRPr="007A26F9" w:rsidRDefault="007A26F9">
            <w:pPr>
              <w:numPr>
                <w:ilvl w:val="0"/>
                <w:numId w:val="27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Подготовка к итоговой промежуточной аттестации.</w:t>
            </w:r>
          </w:p>
          <w:p w14:paraId="40426155" w14:textId="77777777" w:rsidR="007B39E9" w:rsidRPr="007A26F9" w:rsidRDefault="007B39E9">
            <w:pPr>
              <w:ind w:left="720"/>
              <w:rPr>
                <w:lang w:val="ru-RU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DA3C" w14:textId="77777777" w:rsidR="007B39E9" w:rsidRPr="007A26F9" w:rsidRDefault="007A26F9">
            <w:pPr>
              <w:numPr>
                <w:ilvl w:val="0"/>
                <w:numId w:val="28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Подготовка отчета по воспитательной работе за год.</w:t>
            </w:r>
          </w:p>
          <w:p w14:paraId="156D2044" w14:textId="77777777" w:rsidR="007B39E9" w:rsidRDefault="007A26F9">
            <w:pPr>
              <w:numPr>
                <w:ilvl w:val="0"/>
                <w:numId w:val="28"/>
              </w:numPr>
              <w:rPr>
                <w:rFonts w:ascii="Symbol" w:eastAsia="Symbol" w:hAnsi="Symbol" w:cs="Symbol"/>
              </w:rPr>
            </w:pPr>
            <w:proofErr w:type="spellStart"/>
            <w:r>
              <w:lastRenderedPageBreak/>
              <w:t>Составление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t xml:space="preserve"> </w:t>
            </w:r>
            <w:proofErr w:type="spellStart"/>
            <w:r>
              <w:t>классного</w:t>
            </w:r>
            <w:proofErr w:type="spellEnd"/>
            <w:r>
              <w:t xml:space="preserve"> </w:t>
            </w:r>
            <w:proofErr w:type="spellStart"/>
            <w:r>
              <w:t>коллектива</w:t>
            </w:r>
            <w:proofErr w:type="spellEnd"/>
            <w:r>
              <w:t>.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9CD5" w14:textId="77777777" w:rsidR="007B39E9" w:rsidRPr="007A26F9" w:rsidRDefault="007A26F9">
            <w:pPr>
              <w:numPr>
                <w:ilvl w:val="0"/>
                <w:numId w:val="29"/>
              </w:numPr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lastRenderedPageBreak/>
              <w:t>Составление КИМов к переводным контрольным работам в 5-6 х классах.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C5FD6" w14:textId="77777777" w:rsidR="007B39E9" w:rsidRDefault="007A26F9">
            <w:pPr>
              <w:numPr>
                <w:ilvl w:val="0"/>
                <w:numId w:val="30"/>
              </w:numPr>
              <w:rPr>
                <w:rFonts w:ascii="Symbol" w:eastAsia="Symbol" w:hAnsi="Symbol" w:cs="Symbol"/>
              </w:rPr>
            </w:pPr>
            <w:proofErr w:type="spellStart"/>
            <w:r>
              <w:t>Посещение</w:t>
            </w:r>
            <w:proofErr w:type="spellEnd"/>
            <w:r>
              <w:t xml:space="preserve"> </w:t>
            </w:r>
            <w:proofErr w:type="spellStart"/>
            <w:r>
              <w:t>уроков</w:t>
            </w:r>
            <w:proofErr w:type="spellEnd"/>
            <w:r>
              <w:t>.</w:t>
            </w:r>
          </w:p>
        </w:tc>
      </w:tr>
      <w:tr w:rsidR="007B39E9" w14:paraId="1ECE82A8" w14:textId="77777777">
        <w:tc>
          <w:tcPr>
            <w:tcW w:w="15090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7D336" w14:textId="77777777" w:rsidR="007B39E9" w:rsidRDefault="007A26F9">
            <w:proofErr w:type="spellStart"/>
            <w:r>
              <w:rPr>
                <w:b/>
                <w:bCs/>
              </w:rPr>
              <w:t>Май</w:t>
            </w:r>
            <w:proofErr w:type="spellEnd"/>
          </w:p>
        </w:tc>
      </w:tr>
      <w:tr w:rsidR="007B39E9" w:rsidRPr="0090100B" w14:paraId="297BACA7" w14:textId="77777777">
        <w:tc>
          <w:tcPr>
            <w:tcW w:w="4140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17CF" w14:textId="77777777" w:rsidR="007B39E9" w:rsidRPr="007A26F9" w:rsidRDefault="007A26F9">
            <w:pPr>
              <w:numPr>
                <w:ilvl w:val="0"/>
                <w:numId w:val="31"/>
              </w:numPr>
              <w:ind w:left="360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Организация проверки ЗУН и УУД у учащихся.</w:t>
            </w:r>
          </w:p>
          <w:p w14:paraId="3AD9438E" w14:textId="77777777" w:rsidR="007B39E9" w:rsidRPr="007A26F9" w:rsidRDefault="007A26F9">
            <w:pPr>
              <w:numPr>
                <w:ilvl w:val="0"/>
                <w:numId w:val="31"/>
              </w:numPr>
              <w:ind w:left="360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Составление предварительного плана учебно-методической работы на следующий год.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17308" w14:textId="77777777" w:rsidR="007B39E9" w:rsidRDefault="007A26F9">
            <w:pPr>
              <w:numPr>
                <w:ilvl w:val="0"/>
                <w:numId w:val="32"/>
              </w:numPr>
              <w:ind w:left="360"/>
              <w:rPr>
                <w:rFonts w:ascii="Symbol" w:eastAsia="Symbol" w:hAnsi="Symbol" w:cs="Symbol"/>
              </w:rPr>
            </w:pPr>
            <w:proofErr w:type="spellStart"/>
            <w:r>
              <w:t>Итоги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>.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6C895" w14:textId="77777777" w:rsidR="007B39E9" w:rsidRPr="007A26F9" w:rsidRDefault="007A26F9">
            <w:pPr>
              <w:numPr>
                <w:ilvl w:val="0"/>
                <w:numId w:val="33"/>
              </w:numPr>
              <w:ind w:left="360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 xml:space="preserve">Оформление и заполнение отчетной документаци: электронный классный журнал, журнал ГКП, протоколы итоговой промежуточной аттестации; </w:t>
            </w:r>
          </w:p>
          <w:p w14:paraId="7F69CB53" w14:textId="77777777" w:rsidR="007B39E9" w:rsidRPr="007A26F9" w:rsidRDefault="007A26F9">
            <w:pPr>
              <w:numPr>
                <w:ilvl w:val="0"/>
                <w:numId w:val="33"/>
              </w:numPr>
              <w:ind w:left="360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Составление годового отчета по движению учащихся, выполнению теоретической и практической части программ, общей и качественной успеваемости учащихся.</w:t>
            </w:r>
          </w:p>
          <w:p w14:paraId="18AA2F22" w14:textId="77777777" w:rsidR="007B39E9" w:rsidRPr="007A26F9" w:rsidRDefault="007A26F9">
            <w:pPr>
              <w:numPr>
                <w:ilvl w:val="0"/>
                <w:numId w:val="33"/>
              </w:numPr>
              <w:ind w:left="360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>Работа с личными делами учащихся класса.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E81E" w14:textId="77777777" w:rsidR="007B39E9" w:rsidRPr="007A26F9" w:rsidRDefault="007A26F9">
            <w:pPr>
              <w:numPr>
                <w:ilvl w:val="0"/>
                <w:numId w:val="34"/>
              </w:numPr>
              <w:ind w:left="360"/>
              <w:rPr>
                <w:rFonts w:ascii="Symbol" w:eastAsia="Symbol" w:hAnsi="Symbol" w:cs="Symbol"/>
                <w:lang w:val="ru-RU"/>
              </w:rPr>
            </w:pPr>
            <w:r w:rsidRPr="007A26F9">
              <w:rPr>
                <w:lang w:val="ru-RU"/>
              </w:rPr>
              <w:t xml:space="preserve">Собеседование по итогам за год (успеваемость качество, выполнение программы). </w:t>
            </w:r>
          </w:p>
        </w:tc>
      </w:tr>
    </w:tbl>
    <w:p w14:paraId="089B4FC6" w14:textId="77777777" w:rsidR="007B39E9" w:rsidRPr="007A26F9" w:rsidRDefault="007A26F9">
      <w:pPr>
        <w:rPr>
          <w:lang w:val="ru-RU"/>
        </w:rPr>
      </w:pPr>
      <w:r>
        <w:t> </w:t>
      </w:r>
    </w:p>
    <w:p w14:paraId="49500EE2" w14:textId="77777777" w:rsidR="007B39E9" w:rsidRPr="007A26F9" w:rsidRDefault="007B39E9">
      <w:pPr>
        <w:rPr>
          <w:lang w:val="ru-RU"/>
        </w:rPr>
      </w:pPr>
    </w:p>
    <w:p w14:paraId="1F57D789" w14:textId="77777777" w:rsidR="007B39E9" w:rsidRPr="007A26F9" w:rsidRDefault="007A26F9">
      <w:pPr>
        <w:rPr>
          <w:lang w:val="ru-RU"/>
        </w:rPr>
      </w:pPr>
      <w:r w:rsidRPr="007A26F9">
        <w:rPr>
          <w:b/>
          <w:bCs/>
          <w:lang w:val="ru-RU"/>
        </w:rPr>
        <w:t>Учитель математики и информатики   МБОУ  гимназии №7                               ______________________ /Козова В.А.</w:t>
      </w:r>
    </w:p>
    <w:p w14:paraId="07F457AC" w14:textId="77777777" w:rsidR="007B39E9" w:rsidRPr="007A26F9" w:rsidRDefault="007B39E9">
      <w:pPr>
        <w:rPr>
          <w:lang w:val="ru-RU"/>
        </w:rPr>
      </w:pPr>
    </w:p>
    <w:sectPr w:rsidR="007B39E9" w:rsidRPr="007A26F9">
      <w:pgSz w:w="16838" w:h="11906" w:orient="landscape"/>
      <w:pgMar w:top="851" w:right="1134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1C4CE6A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81F07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74AF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5A01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8C1D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20E5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50C0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4849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4C76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FF8877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10A7F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0A54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6A00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3E87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E6F5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4A8D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7474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588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670E4BA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40B492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7C44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2CE1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C076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2EB8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2633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4ADB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DE8F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06ECCA0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AAB45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320B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8E25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907D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3649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5650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8E66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E10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29CA942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F4A290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6C4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0675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6038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8443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263F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C6C6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902B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400EC8A6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46626F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1610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B4B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24D3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E6FB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0E4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689E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5ACC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DB70D4AA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F6EAFB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A69B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D682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4041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6235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9027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82BA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880E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9B70AF14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24120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4E5F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ACD4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30B1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90E5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EECA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3899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067A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5AE0B4D2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50D22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AE19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ACEA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B24C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864D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123E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8E4D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322C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8DEF93E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5C4EB0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72F6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C2AC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7A30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E4C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103A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6AD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EE3B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12A49DCC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0A34E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78E9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1E56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C4D8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DABF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FE25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F211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5AAC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EFC64820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82DCA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98F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180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04E9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EC15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424F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90CA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DAA2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6C0683D8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5F663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ECFF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7CDE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B0E5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5E23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986B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9E75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08DC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52E4587C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FE905C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B2BE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7287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389E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2077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4432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BEB6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20F3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75CCA128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FD5099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5CBE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42A9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56DF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B62B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3273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2498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AC5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157A48CE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7E8427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7A20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78FD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6EE7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5613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064F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0A96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A4E6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94645CB6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2A86E4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66A6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502A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FA2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A24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A8F4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B2E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4ED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DF963D66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FDBCA0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1080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0486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786D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8865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246A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4246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2288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8F67E56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3F0C08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4EF5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AC85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96D2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009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76F9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7091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56A5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EF24344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06C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0E35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1AF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FE5C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92A8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BAB0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2C4E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BA75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D80869E4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A6EE9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020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5E24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BC9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A858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C007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1824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00AE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97E9FBC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5C020C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9A90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B637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EA8E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5453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B83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F0BA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E49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76447780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D15077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0C4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6CF7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209D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FE7A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D6BA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20D6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54D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80E07ABC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207A3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8EB8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96B3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3890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0002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329C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3A65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AE97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F796F706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6D0CD7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14A5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540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36BF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2EB5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4ED7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2A03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BA5F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CBD4102A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98AA23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1EC1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CCEB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E059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C859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BA20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9ECA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00B3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406E0C8A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7BC84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E62D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147F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B2C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0E5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06EB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5295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0827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7A741964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7A988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D67B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9AA5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C0DA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92FE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C88C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2C2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A051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3B769242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5D46A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4E3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607D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203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3E01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0E5C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E00C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3E82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F8C848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20EA02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A02B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72F0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4CFC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9697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1AA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21B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14D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7742DAC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9D3218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26B4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AC95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2CB5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6897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FAAF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0884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5605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F184F29C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08FE70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86F5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98E7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B6B5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28DB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A0D6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3AAC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BAD6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42D69B36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E73461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1C39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287E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4025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E42C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468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8EDF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C8BF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767600FC">
      <w:start w:val="1"/>
      <w:numFmt w:val="bullet"/>
      <w:lvlText w:val=""/>
      <w:lvlJc w:val="left"/>
      <w:pPr>
        <w:ind w:left="720" w:hanging="360"/>
      </w:pPr>
      <w:rPr>
        <w:rFonts w:ascii="Symbol" w:eastAsia="Symbol" w:hAnsi="Symbol" w:cs="Symbol"/>
        <w:sz w:val="24"/>
        <w:szCs w:val="24"/>
      </w:rPr>
    </w:lvl>
    <w:lvl w:ilvl="1" w:tplc="2A101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4A4E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2C37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6674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44CC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B812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0CEF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22C1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E9"/>
    <w:rsid w:val="007A26F9"/>
    <w:rsid w:val="007B39E9"/>
    <w:rsid w:val="0090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A343"/>
  <w15:docId w15:val="{7D872850-1C80-429E-86CD-D62B2646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Section1">
    <w:name w:val="div_Section_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педагога-наставника</dc:title>
  <dc:creator>Aser</dc:creator>
  <cp:keywords>наставник наставник</cp:keywords>
  <cp:lastModifiedBy>Aser</cp:lastModifiedBy>
  <cp:revision>3</cp:revision>
  <dcterms:created xsi:type="dcterms:W3CDTF">2024-11-10T12:16:00Z</dcterms:created>
  <dcterms:modified xsi:type="dcterms:W3CDTF">2024-11-10T12:18:00Z</dcterms:modified>
</cp:coreProperties>
</file>